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Latteys Industries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LATTEYS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72.92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1678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15393910</w:t>
            </w:r>
          </w:p>
        </w:tc>
        <w:tc>
          <w:p>
            <w:r>
              <w:t>0</w:t>
            </w:r>
          </w:p>
        </w:tc>
        <w:tc>
          <w:p>
            <w:r>
              <w:t>15393910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1685</w:t>
            </w:r>
          </w:p>
        </w:tc>
        <w:tc>
          <w:p>
            <w:r>
              <w:t>57495825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57495825</w:t>
            </w:r>
          </w:p>
        </w:tc>
        <w:tc>
          <w:p>
            <w:r>
              <w:t>100</w:t>
            </w:r>
          </w:p>
        </w:tc>
        <w:tc>
          <w:p>
            <w:r>
              <w:t>56839735</w:t>
            </w:r>
          </w:p>
        </w:tc>
        <w:tc>
          <w:p>
            <w:r>
              <w:t>0</w:t>
            </w:r>
          </w:p>
        </w:tc>
        <w:tc>
          <w:p>
            <w:r>
              <w:t>56839735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57495825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72.92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CHAND GARG</w:t>
            </w:r>
          </w:p>
        </w:tc>
        <w:tc>
          <w:p>
            <w:r>
              <w:t>ACCPG5249D</w:t>
            </w:r>
          </w:p>
        </w:tc>
        <w:tc>
          <w:p>
            <w:r>
              <w:t>1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63.4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64.13</w:t>
            </w:r>
          </w:p>
        </w:tc>
        <w:tc>
          <w:p>
            <w:r>
              <w:t>0</w:t>
            </w:r>
          </w:p>
        </w:tc>
        <w:tc>
          <w:p>
            <w:r>
              <w:t>63.4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</w:tr>
      <w:tr>
        <w:tc>
          <w:p>
            <w:r>
              <w:t/>
            </w:r>
          </w:p>
        </w:tc>
        <w:tc>
          <w:p>
            <w:r>
              <w:t>JAWALA PARSAD GARG</w:t>
            </w:r>
          </w:p>
        </w:tc>
        <w:tc>
          <w:p>
            <w:r>
              <w:t>AGEPG6495M</w:t>
            </w:r>
          </w:p>
        </w:tc>
        <w:tc>
          <w:p>
            <w:r>
              <w:t>1</w:t>
            </w:r>
          </w:p>
        </w:tc>
        <w:tc>
          <w:p>
            <w:r>
              <w:t>2231250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  <w:tc>
          <w:p>
            <w:r>
              <w:t>3.88</w:t>
            </w:r>
          </w:p>
        </w:tc>
        <w:tc>
          <w:p>
            <w:r>
              <w:t>2231250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  <w:tc>
          <w:p>
            <w:r>
              <w:t>3.93</w:t>
            </w:r>
          </w:p>
        </w:tc>
        <w:tc>
          <w:p>
            <w:r>
              <w:t>0</w:t>
            </w:r>
          </w:p>
        </w:tc>
        <w:tc>
          <w:p>
            <w:r>
              <w:t>3.88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 GARG</w:t>
            </w:r>
          </w:p>
        </w:tc>
        <w:tc>
          <w:p>
            <w:r>
              <w:t>AFEPG4803J</w:t>
            </w:r>
          </w:p>
        </w:tc>
        <w:tc>
          <w:p>
            <w:r>
              <w:t>1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2.73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2.76</w:t>
            </w:r>
          </w:p>
        </w:tc>
        <w:tc>
          <w:p>
            <w:r>
              <w:t>0</w:t>
            </w:r>
          </w:p>
        </w:tc>
        <w:tc>
          <w:p>
            <w:r>
              <w:t>2.73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</w:tr>
      <w:tr>
        <w:tc>
          <w:p>
            <w:r>
              <w:t/>
            </w:r>
          </w:p>
        </w:tc>
        <w:tc>
          <w:p>
            <w:r>
              <w:t>SAROJ GARG</w:t>
            </w:r>
          </w:p>
        </w:tc>
        <w:tc>
          <w:p>
            <w:r>
              <w:t>AGEPG6480A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ANU GARG</w:t>
            </w:r>
          </w:p>
        </w:tc>
        <w:tc>
          <w:p>
            <w:r>
              <w:t>AKXPG8445J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J.GARG HUF</w:t>
            </w:r>
          </w:p>
        </w:tc>
        <w:tc>
          <w:p>
            <w:r>
              <w:t>AAGHK0738P</w:t>
            </w:r>
          </w:p>
        </w:tc>
        <w:tc>
          <w:p>
            <w:r>
              <w:t>1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1.13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1.15</w:t>
            </w:r>
          </w:p>
        </w:tc>
        <w:tc>
          <w:p>
            <w:r>
              <w:t>0</w:t>
            </w:r>
          </w:p>
        </w:tc>
        <w:tc>
          <w:p>
            <w:r>
              <w:t>1.13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 J GARG HUF</w:t>
            </w:r>
          </w:p>
        </w:tc>
        <w:tc>
          <w:p>
            <w:r>
              <w:t>AANHP6172M</w:t>
            </w:r>
          </w:p>
        </w:tc>
        <w:tc>
          <w:p>
            <w:r>
              <w:t>1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0.38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0.38</w:t>
            </w:r>
          </w:p>
        </w:tc>
        <w:tc>
          <w:p>
            <w:r>
              <w:t>0</w:t>
            </w:r>
          </w:p>
        </w:tc>
        <w:tc>
          <w:p>
            <w:r>
              <w:t>0.38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72.92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72.92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1593</w:t>
            </w:r>
          </w:p>
        </w:tc>
        <w:tc>
          <w:p>
            <w:r>
              <w:t>4001794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4001794</w:t>
            </w:r>
          </w:p>
        </w:tc>
        <w:tc>
          <w:p>
            <w:r>
              <w:t>6.96</w:t>
            </w:r>
          </w:p>
        </w:tc>
        <w:tc>
          <w:p>
            <w:r>
              <w:t>4001794</w:t>
            </w:r>
          </w:p>
        </w:tc>
        <w:tc>
          <w:p>
            <w:r>
              <w:t>0</w:t>
            </w:r>
          </w:p>
        </w:tc>
        <w:tc>
          <w:p>
            <w:r>
              <w:t>4001794</w:t>
            </w:r>
          </w:p>
        </w:tc>
        <w:tc>
          <w:p>
            <w:r>
              <w:t>7.04</w:t>
            </w:r>
          </w:p>
        </w:tc>
        <w:tc>
          <w:p>
            <w:r>
              <w:t>0</w:t>
            </w:r>
          </w:p>
        </w:tc>
        <w:tc>
          <w:p>
            <w:r>
              <w:t>6.96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4001794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27</w:t>
            </w:r>
          </w:p>
        </w:tc>
        <w:tc>
          <w:p>
            <w:r>
              <w:t>9196505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9196505</w:t>
            </w:r>
          </w:p>
        </w:tc>
        <w:tc>
          <w:p>
            <w:r>
              <w:t>16</w:t>
            </w:r>
          </w:p>
        </w:tc>
        <w:tc>
          <w:p>
            <w:r>
              <w:t>9196505</w:t>
            </w:r>
          </w:p>
        </w:tc>
        <w:tc>
          <w:p>
            <w:r>
              <w:t>0</w:t>
            </w:r>
          </w:p>
        </w:tc>
        <w:tc>
          <w:p>
            <w:r>
              <w:t>9196505</w:t>
            </w:r>
          </w:p>
        </w:tc>
        <w:tc>
          <w:p>
            <w:r>
              <w:t>16.18</w:t>
            </w:r>
          </w:p>
        </w:tc>
        <w:tc>
          <w:p>
            <w:r>
              <w:t>0</w:t>
            </w:r>
          </w:p>
        </w:tc>
        <w:tc>
          <w:p>
            <w:r>
              <w:t>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9196505</w:t>
            </w:r>
          </w:p>
        </w:tc>
      </w:tr>
      <w:tr>
        <w:tc>
          <w:p>
            <w:r>
              <w:t/>
            </w:r>
          </w:p>
        </w:tc>
        <w:tc>
          <w:p>
            <w:r>
              <w:t>DINESHSINGH UMASHANKARSINGH KSHATRIYA</w:t>
            </w:r>
          </w:p>
        </w:tc>
        <w:tc>
          <w:p>
            <w:r>
              <w:t>AEMPK0734R</w:t>
            </w:r>
          </w:p>
        </w:tc>
        <w:tc>
          <w:p>
            <w:r>
              <w:t>1</w:t>
            </w:r>
          </w:p>
        </w:tc>
        <w:tc>
          <w:p>
            <w:r>
              <w:t>1213800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1213800</w:t>
            </w:r>
          </w:p>
        </w:tc>
        <w:tc>
          <w:p>
            <w:r>
              <w:t>2.11</w:t>
            </w:r>
          </w:p>
        </w:tc>
        <w:tc>
          <w:p>
            <w:r>
              <w:t>1213800</w:t>
            </w:r>
          </w:p>
        </w:tc>
        <w:tc>
          <w:p>
            <w:r>
              <w:t>0</w:t>
            </w:r>
          </w:p>
        </w:tc>
        <w:tc>
          <w:p>
            <w:r>
              <w:t>1213800</w:t>
            </w:r>
          </w:p>
        </w:tc>
        <w:tc>
          <w:p>
            <w:r>
              <w:t>2.14</w:t>
            </w:r>
          </w:p>
        </w:tc>
        <w:tc>
          <w:p>
            <w:r>
              <w:t>0</w:t>
            </w:r>
          </w:p>
        </w:tc>
        <w:tc>
          <w:p>
            <w:r>
              <w:t>2.11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1213800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JASHWANTLAL SHAH</w:t>
            </w:r>
          </w:p>
        </w:tc>
        <w:tc>
          <w:p>
            <w:r>
              <w:t>ALLPS1074N</w:t>
            </w:r>
          </w:p>
        </w:tc>
        <w:tc>
          <w:p>
            <w:r>
              <w:t>1</w:t>
            </w:r>
          </w:p>
        </w:tc>
        <w:tc>
          <w:p>
            <w:r>
              <w:t>875061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875061</w:t>
            </w:r>
          </w:p>
        </w:tc>
        <w:tc>
          <w:p>
            <w:r>
              <w:t>1.52</w:t>
            </w:r>
          </w:p>
        </w:tc>
        <w:tc>
          <w:p>
            <w:r>
              <w:t>875061</w:t>
            </w:r>
          </w:p>
        </w:tc>
        <w:tc>
          <w:p>
            <w:r>
              <w:t>0</w:t>
            </w:r>
          </w:p>
        </w:tc>
        <w:tc>
          <w:p>
            <w:r>
              <w:t>875061</w:t>
            </w:r>
          </w:p>
        </w:tc>
        <w:tc>
          <w:p>
            <w:r>
              <w:t>1.54</w:t>
            </w:r>
          </w:p>
        </w:tc>
        <w:tc>
          <w:p>
            <w:r>
              <w:t>0</w:t>
            </w:r>
          </w:p>
        </w:tc>
        <w:tc>
          <w:p>
            <w:r>
              <w:t>1.52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875061</w:t>
            </w:r>
          </w:p>
        </w:tc>
      </w:tr>
      <w:tr>
        <w:tc>
          <w:p>
            <w:r>
              <w:t/>
            </w:r>
          </w:p>
        </w:tc>
        <w:tc>
          <w:p>
            <w:r>
              <w:t>NIRANJANKUMAR NAVRATANMAL JAIN</w:t>
            </w:r>
          </w:p>
        </w:tc>
        <w:tc>
          <w:p>
            <w:r>
              <w:t>AAVPJ2879B</w:t>
            </w:r>
          </w:p>
        </w:tc>
        <w:tc>
          <w:p>
            <w:r>
              <w:t>1</w:t>
            </w:r>
          </w:p>
        </w:tc>
        <w:tc>
          <w:p>
            <w:r>
              <w:t>859600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859600</w:t>
            </w:r>
          </w:p>
        </w:tc>
        <w:tc>
          <w:p>
            <w:r>
              <w:t>1.5</w:t>
            </w:r>
          </w:p>
        </w:tc>
        <w:tc>
          <w:p>
            <w:r>
              <w:t>859600</w:t>
            </w:r>
          </w:p>
        </w:tc>
        <w:tc>
          <w:p>
            <w:r>
              <w:t>0</w:t>
            </w:r>
          </w:p>
        </w:tc>
        <w:tc>
          <w:p>
            <w:r>
              <w:t>859600</w:t>
            </w:r>
          </w:p>
        </w:tc>
        <w:tc>
          <w:p>
            <w:r>
              <w:t>1.51</w:t>
            </w:r>
          </w:p>
        </w:tc>
        <w:tc>
          <w:p>
            <w:r>
              <w:t>0</w:t>
            </w:r>
          </w:p>
        </w:tc>
        <w:tc>
          <w:p>
            <w:r>
              <w:t>1.5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859600</w:t>
            </w:r>
          </w:p>
        </w:tc>
      </w:tr>
      <w:tr>
        <w:tc>
          <w:p>
            <w:r>
              <w:t/>
            </w:r>
          </w:p>
        </w:tc>
        <w:tc>
          <w:p>
            <w:r>
              <w:t>ROMIT CHAMPAKLAL SHAH</w:t>
            </w:r>
          </w:p>
        </w:tc>
        <w:tc>
          <w:p>
            <w:r>
              <w:t>DQBPS3072Q</w:t>
            </w:r>
          </w:p>
        </w:tc>
        <w:tc>
          <w:p>
            <w:r>
              <w:t>1</w:t>
            </w:r>
          </w:p>
        </w:tc>
        <w:tc>
          <w:p>
            <w:r>
              <w:t>600000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600000</w:t>
            </w:r>
          </w:p>
        </w:tc>
        <w:tc>
          <w:p>
            <w:r>
              <w:t>1.04</w:t>
            </w:r>
          </w:p>
        </w:tc>
        <w:tc>
          <w:p>
            <w:r>
              <w:t>600000</w:t>
            </w:r>
          </w:p>
        </w:tc>
        <w:tc>
          <w:p>
            <w:r>
              <w:t>0</w:t>
            </w:r>
          </w:p>
        </w:tc>
        <w:tc>
          <w:p>
            <w:r>
              <w:t>600000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1.04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600000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46310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46310</w:t>
            </w:r>
          </w:p>
        </w:tc>
        <w:tc>
          <w:p>
            <w:r>
              <w:t>0.08</w:t>
            </w:r>
          </w:p>
        </w:tc>
        <w:tc>
          <w:p>
            <w:r>
              <w:t>46310</w:t>
            </w:r>
          </w:p>
        </w:tc>
        <w:tc>
          <w:p>
            <w:r>
              <w:t>0</w:t>
            </w:r>
          </w:p>
        </w:tc>
        <w:tc>
          <w:p>
            <w:r>
              <w:t>46310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46310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16</w:t>
            </w:r>
          </w:p>
        </w:tc>
        <w:tc>
          <w:p>
            <w:r>
              <w:t>2149301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2149301</w:t>
            </w:r>
          </w:p>
        </w:tc>
        <w:tc>
          <w:p>
            <w:r>
              <w:t>3.74</w:t>
            </w:r>
          </w:p>
        </w:tc>
        <w:tc>
          <w:p>
            <w:r>
              <w:t>2149301</w:t>
            </w:r>
          </w:p>
        </w:tc>
        <w:tc>
          <w:p>
            <w:r>
              <w:t>0</w:t>
            </w:r>
          </w:p>
        </w:tc>
        <w:tc>
          <w:p>
            <w:r>
              <w:t>2149301</w:t>
            </w:r>
          </w:p>
        </w:tc>
        <w:tc>
          <w:p>
            <w:r>
              <w:t>3.78</w:t>
            </w:r>
          </w:p>
        </w:tc>
        <w:tc>
          <w:p>
            <w:r>
              <w:t>0</w:t>
            </w:r>
          </w:p>
        </w:tc>
        <w:tc>
          <w:p>
            <w:r>
              <w:t>3.74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2149301</w:t>
            </w:r>
          </w:p>
        </w:tc>
      </w:tr>
      <w:tr>
        <w:tc>
          <w:p>
            <w:r>
              <w:t/>
            </w:r>
          </w:p>
        </w:tc>
        <w:tc>
          <w:p>
            <w:r>
              <w:t>GARIMA VENTURE FINANCE LIMITED</w:t>
            </w:r>
          </w:p>
        </w:tc>
        <w:tc>
          <w:p>
            <w:r>
              <w:t>AABCG7195C</w:t>
            </w:r>
          </w:p>
        </w:tc>
        <w:tc>
          <w:p>
            <w:r>
              <w:t>1</w:t>
            </w:r>
          </w:p>
        </w:tc>
        <w:tc>
          <w:p>
            <w:r>
              <w:t>1011359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1011359</w:t>
            </w:r>
          </w:p>
        </w:tc>
        <w:tc>
          <w:p>
            <w:r>
              <w:t>1.76</w:t>
            </w:r>
          </w:p>
        </w:tc>
        <w:tc>
          <w:p>
            <w:r>
              <w:t>1011359</w:t>
            </w:r>
          </w:p>
        </w:tc>
        <w:tc>
          <w:p>
            <w:r>
              <w:t>0</w:t>
            </w:r>
          </w:p>
        </w:tc>
        <w:tc>
          <w:p>
            <w:r>
              <w:t>1011359</w:t>
            </w:r>
          </w:p>
        </w:tc>
        <w:tc>
          <w:p>
            <w:r>
              <w:t>1.78</w:t>
            </w:r>
          </w:p>
        </w:tc>
        <w:tc>
          <w:p>
            <w:r>
              <w:t>0</w:t>
            </w:r>
          </w:p>
        </w:tc>
        <w:tc>
          <w:p>
            <w:r>
              <w:t>1.76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1011359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34</w:t>
            </w:r>
          </w:p>
        </w:tc>
        <w:tc>
          <w:p>
            <w:r>
              <w:t>656090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656090</w:t>
            </w:r>
          </w:p>
        </w:tc>
        <w:tc>
          <w:p>
            <w:r>
              <w:t>1.14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656090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1678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15393910</w:t>
            </w:r>
          </w:p>
        </w:tc>
        <w:tc>
          <w:p>
            <w:r>
              <w:t>0</w:t>
            </w:r>
          </w:p>
        </w:tc>
        <w:tc>
          <w:p>
            <w:r>
              <w:t>15393910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1678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15393910</w:t>
            </w:r>
          </w:p>
        </w:tc>
        <w:tc>
          <w:p>
            <w:r>
              <w:t>0</w:t>
            </w:r>
          </w:p>
        </w:tc>
        <w:tc>
          <w:p>
            <w:r>
              <w:t>15393910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