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Latteys Industries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LATTEYS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31-Mar-2023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135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16050000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142</w:t>
            </w:r>
          </w:p>
        </w:tc>
        <w:tc>
          <w:p>
            <w:r>
              <w:t>57495825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57495825</w:t>
            </w:r>
          </w:p>
        </w:tc>
        <w:tc>
          <w:p>
            <w:r>
              <w:t>100</w:t>
            </w:r>
          </w:p>
        </w:tc>
        <w:tc>
          <w:p>
            <w:r>
              <w:t>57495825</w:t>
            </w:r>
          </w:p>
        </w:tc>
        <w:tc>
          <w:p>
            <w:r>
              <w:t>0</w:t>
            </w:r>
          </w:p>
        </w:tc>
        <w:tc>
          <w:p>
            <w:r>
              <w:t>57495825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57495825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  <w:tr>
        <w:tc>
          <w:p>
            <w:r>
              <w:t/>
            </w:r>
          </w:p>
        </w:tc>
        <w:tc>
          <w:p>
            <w:r>
              <w:t>KAPOOR CHAND GARG</w:t>
            </w:r>
          </w:p>
        </w:tc>
        <w:tc>
          <w:p>
            <w:r>
              <w:t>ACCPG5249D</w:t>
            </w:r>
          </w:p>
        </w:tc>
        <w:tc>
          <w:p>
            <w:r>
              <w:t>1</w:t>
            </w:r>
          </w:p>
        </w:tc>
        <w:tc>
          <w:p>
            <w:r>
              <w:t>36451125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  <w:tc>
          <w:p>
            <w:r>
              <w:t>63.4</w:t>
            </w:r>
          </w:p>
        </w:tc>
        <w:tc>
          <w:p>
            <w:r>
              <w:t>36451125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  <w:tc>
          <w:p>
            <w:r>
              <w:t>63.4</w:t>
            </w:r>
          </w:p>
        </w:tc>
        <w:tc>
          <w:p>
            <w:r>
              <w:t>0</w:t>
            </w:r>
          </w:p>
        </w:tc>
        <w:tc>
          <w:p>
            <w:r>
              <w:t>63.4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PAWAN GARG</w:t>
            </w:r>
          </w:p>
        </w:tc>
        <w:tc>
          <w:p>
            <w:r>
              <w:t>AFEPG4803J</w:t>
            </w:r>
          </w:p>
        </w:tc>
        <w:tc>
          <w:p>
            <w:r>
              <w:t>1</w:t>
            </w:r>
          </w:p>
        </w:tc>
        <w:tc>
          <w:p>
            <w:r>
              <w:t>1570875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  <w:tc>
          <w:p>
            <w:r>
              <w:t>2.73</w:t>
            </w:r>
          </w:p>
        </w:tc>
        <w:tc>
          <w:p>
            <w:r>
              <w:t>1570875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  <w:tc>
          <w:p>
            <w:r>
              <w:t>2.73</w:t>
            </w:r>
          </w:p>
        </w:tc>
        <w:tc>
          <w:p>
            <w:r>
              <w:t>0</w:t>
            </w:r>
          </w:p>
        </w:tc>
        <w:tc>
          <w:p>
            <w:r>
              <w:t>2.73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</w:tr>
      <w:tr>
        <w:tc>
          <w:p>
            <w:r>
              <w:t/>
            </w:r>
          </w:p>
        </w:tc>
        <w:tc>
          <w:p>
            <w:r>
              <w:t>SAROJ GARG</w:t>
            </w:r>
          </w:p>
        </w:tc>
        <w:tc>
          <w:p>
            <w:r>
              <w:t>AGEPG6480A</w:t>
            </w:r>
          </w:p>
        </w:tc>
        <w:tc>
          <w:p>
            <w:r>
              <w:t>1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JAWALA PRASAD GARG</w:t>
            </w:r>
          </w:p>
        </w:tc>
        <w:tc>
          <w:p>
            <w:r>
              <w:t>AGEPG6495M</w:t>
            </w:r>
          </w:p>
        </w:tc>
        <w:tc>
          <w:p>
            <w:r>
              <w:t>1</w:t>
            </w:r>
          </w:p>
        </w:tc>
        <w:tc>
          <w:p>
            <w:r>
              <w:t>2231250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2231250</w:t>
            </w:r>
          </w:p>
        </w:tc>
        <w:tc>
          <w:p>
            <w:r>
              <w:t>3.88</w:t>
            </w:r>
          </w:p>
        </w:tc>
        <w:tc>
          <w:p>
            <w:r>
              <w:t>2231250</w:t>
            </w:r>
          </w:p>
        </w:tc>
        <w:tc>
          <w:p>
            <w:r>
              <w:t>0</w:t>
            </w:r>
          </w:p>
        </w:tc>
        <w:tc>
          <w:p>
            <w:r>
              <w:t>2231250</w:t>
            </w:r>
          </w:p>
        </w:tc>
        <w:tc>
          <w:p>
            <w:r>
              <w:t>3.88</w:t>
            </w:r>
          </w:p>
        </w:tc>
        <w:tc>
          <w:p>
            <w:r>
              <w:t>0</w:t>
            </w:r>
          </w:p>
        </w:tc>
        <w:tc>
          <w:p>
            <w:r>
              <w:t>3.88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2231250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ANU GARG</w:t>
            </w:r>
          </w:p>
        </w:tc>
        <w:tc>
          <w:p>
            <w:r>
              <w:t>AKXPG8445J</w:t>
            </w:r>
          </w:p>
        </w:tc>
        <w:tc>
          <w:p>
            <w:r>
              <w:t>1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KAPOOR CHAND GARG HUF</w:t>
            </w:r>
          </w:p>
        </w:tc>
        <w:tc>
          <w:p>
            <w:r>
              <w:t>AAGHK0738P</w:t>
            </w:r>
          </w:p>
        </w:tc>
        <w:tc>
          <w:p>
            <w:r>
              <w:t>1</w:t>
            </w:r>
          </w:p>
        </w:tc>
        <w:tc>
          <w:p>
            <w:r>
              <w:t>651250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  <w:tc>
          <w:p>
            <w:r>
              <w:t>1.13</w:t>
            </w:r>
          </w:p>
        </w:tc>
        <w:tc>
          <w:p>
            <w:r>
              <w:t>651250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  <w:tc>
          <w:p>
            <w:r>
              <w:t>1.13</w:t>
            </w:r>
          </w:p>
        </w:tc>
        <w:tc>
          <w:p>
            <w:r>
              <w:t>0</w:t>
            </w:r>
          </w:p>
        </w:tc>
        <w:tc>
          <w:p>
            <w:r>
              <w:t>1.13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PAWAN GARG HUF</w:t>
            </w:r>
          </w:p>
        </w:tc>
        <w:tc>
          <w:p>
            <w:r>
              <w:t>AANHP6172M</w:t>
            </w:r>
          </w:p>
        </w:tc>
        <w:tc>
          <w:p>
            <w:r>
              <w:t>1</w:t>
            </w:r>
          </w:p>
        </w:tc>
        <w:tc>
          <w:p>
            <w:r>
              <w:t>218825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  <w:tc>
          <w:p>
            <w:r>
              <w:t>0.38</w:t>
            </w:r>
          </w:p>
        </w:tc>
        <w:tc>
          <w:p>
            <w:r>
              <w:t>218825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  <w:tc>
          <w:p>
            <w:r>
              <w:t>0.38</w:t>
            </w:r>
          </w:p>
        </w:tc>
        <w:tc>
          <w:p>
            <w:r>
              <w:t>0</w:t>
            </w:r>
          </w:p>
        </w:tc>
        <w:tc>
          <w:p>
            <w:r>
              <w:t>0.38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41445825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72.08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41445825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92</w:t>
            </w:r>
          </w:p>
        </w:tc>
        <w:tc>
          <w:p>
            <w:r>
              <w:t>2812500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2812500</w:t>
            </w:r>
          </w:p>
        </w:tc>
        <w:tc>
          <w:p>
            <w:r>
              <w:t>4.89</w:t>
            </w:r>
          </w:p>
        </w:tc>
        <w:tc>
          <w:p>
            <w:r>
              <w:t>2812500</w:t>
            </w:r>
          </w:p>
        </w:tc>
        <w:tc>
          <w:p>
            <w:r>
              <w:t>0</w:t>
            </w:r>
          </w:p>
        </w:tc>
        <w:tc>
          <w:p>
            <w:r>
              <w:t>2812500</w:t>
            </w:r>
          </w:p>
        </w:tc>
        <w:tc>
          <w:p>
            <w:r>
              <w:t>4.89</w:t>
            </w:r>
          </w:p>
        </w:tc>
        <w:tc>
          <w:p>
            <w:r>
              <w:t>0</w:t>
            </w:r>
          </w:p>
        </w:tc>
        <w:tc>
          <w:p>
            <w:r>
              <w:t>4.89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2812500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25</w:t>
            </w:r>
          </w:p>
        </w:tc>
        <w:tc>
          <w:p>
            <w:r>
              <w:t>10637500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10637500</w:t>
            </w:r>
          </w:p>
        </w:tc>
        <w:tc>
          <w:p>
            <w:r>
              <w:t>18.5</w:t>
            </w:r>
          </w:p>
        </w:tc>
        <w:tc>
          <w:p>
            <w:r>
              <w:t>10637500</w:t>
            </w:r>
          </w:p>
        </w:tc>
        <w:tc>
          <w:p>
            <w:r>
              <w:t>0</w:t>
            </w:r>
          </w:p>
        </w:tc>
        <w:tc>
          <w:p>
            <w:r>
              <w:t>10637500</w:t>
            </w:r>
          </w:p>
        </w:tc>
        <w:tc>
          <w:p>
            <w:r>
              <w:t>18.5</w:t>
            </w:r>
          </w:p>
        </w:tc>
        <w:tc>
          <w:p>
            <w:r>
              <w:t>0</w:t>
            </w:r>
          </w:p>
        </w:tc>
        <w:tc>
          <w:p>
            <w:r>
              <w:t>18.5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10637500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JASHWANTLAL SHAH</w:t>
            </w:r>
          </w:p>
        </w:tc>
        <w:tc>
          <w:p>
            <w:r>
              <w:t>ALLPS1074N</w:t>
            </w:r>
          </w:p>
        </w:tc>
        <w:tc>
          <w:p>
            <w:r>
              <w:t>1</w:t>
            </w:r>
          </w:p>
        </w:tc>
        <w:tc>
          <w:p>
            <w:r>
              <w:t>2775000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2775000</w:t>
            </w:r>
          </w:p>
        </w:tc>
        <w:tc>
          <w:p>
            <w:r>
              <w:t>4.83</w:t>
            </w:r>
          </w:p>
        </w:tc>
        <w:tc>
          <w:p>
            <w:r>
              <w:t>2775000</w:t>
            </w:r>
          </w:p>
        </w:tc>
        <w:tc>
          <w:p>
            <w:r>
              <w:t>0</w:t>
            </w:r>
          </w:p>
        </w:tc>
        <w:tc>
          <w:p>
            <w:r>
              <w:t>2775000</w:t>
            </w:r>
          </w:p>
        </w:tc>
        <w:tc>
          <w:p>
            <w:r>
              <w:t>4.83</w:t>
            </w:r>
          </w:p>
        </w:tc>
        <w:tc>
          <w:p>
            <w:r>
              <w:t>0</w:t>
            </w:r>
          </w:p>
        </w:tc>
        <w:tc>
          <w:p>
            <w:r>
              <w:t>4.83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2775000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DINESHSINGH UMASHANKARSINGH KSHATRIYA</w:t>
            </w:r>
          </w:p>
        </w:tc>
        <w:tc>
          <w:p>
            <w:r>
              <w:t>AEMPK0734R</w:t>
            </w:r>
          </w:p>
        </w:tc>
        <w:tc>
          <w:p>
            <w:r>
              <w:t>1</w:t>
            </w:r>
          </w:p>
        </w:tc>
        <w:tc>
          <w:p>
            <w:r>
              <w:t>1187500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1187500</w:t>
            </w:r>
          </w:p>
        </w:tc>
        <w:tc>
          <w:p>
            <w:r>
              <w:t>2.07</w:t>
            </w:r>
          </w:p>
        </w:tc>
        <w:tc>
          <w:p>
            <w:r>
              <w:t>1187500</w:t>
            </w:r>
          </w:p>
        </w:tc>
        <w:tc>
          <w:p>
            <w:r>
              <w:t>0</w:t>
            </w:r>
          </w:p>
        </w:tc>
        <w:tc>
          <w:p>
            <w:r>
              <w:t>1187500</w:t>
            </w:r>
          </w:p>
        </w:tc>
        <w:tc>
          <w:p>
            <w:r>
              <w:t>2.07</w:t>
            </w:r>
          </w:p>
        </w:tc>
        <w:tc>
          <w:p>
            <w:r>
              <w:t>0</w:t>
            </w:r>
          </w:p>
        </w:tc>
        <w:tc>
          <w:p>
            <w:r>
              <w:t>2.07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1187500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AMISHI PIYUSH SHAH</w:t>
            </w:r>
          </w:p>
        </w:tc>
        <w:tc>
          <w:p>
            <w:r>
              <w:t>AVEPS1154J</w:t>
            </w:r>
          </w:p>
        </w:tc>
        <w:tc>
          <w:p>
            <w:r>
              <w:t>1</w:t>
            </w:r>
          </w:p>
        </w:tc>
        <w:tc>
          <w:p>
            <w:r>
              <w:t>850000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850000</w:t>
            </w:r>
          </w:p>
        </w:tc>
        <w:tc>
          <w:p>
            <w:r>
              <w:t>1.48</w:t>
            </w:r>
          </w:p>
        </w:tc>
        <w:tc>
          <w:p>
            <w:r>
              <w:t>850000</w:t>
            </w:r>
          </w:p>
        </w:tc>
        <w:tc>
          <w:p>
            <w:r>
              <w:t>0</w:t>
            </w:r>
          </w:p>
        </w:tc>
        <w:tc>
          <w:p>
            <w:r>
              <w:t>850000</w:t>
            </w:r>
          </w:p>
        </w:tc>
        <w:tc>
          <w:p>
            <w:r>
              <w:t>1.48</w:t>
            </w:r>
          </w:p>
        </w:tc>
        <w:tc>
          <w:p>
            <w:r>
              <w:t>0</w:t>
            </w:r>
          </w:p>
        </w:tc>
        <w:tc>
          <w:p>
            <w:r>
              <w:t>1.48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NIRANJANKUMAR NAVRATANMAL JAIN</w:t>
            </w:r>
          </w:p>
        </w:tc>
        <w:tc>
          <w:p>
            <w:r>
              <w:t>AAVPJ2879B</w:t>
            </w:r>
          </w:p>
        </w:tc>
        <w:tc>
          <w:p>
            <w:r>
              <w:t>1</w:t>
            </w:r>
          </w:p>
        </w:tc>
        <w:tc>
          <w:p>
            <w:r>
              <w:t>725000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725000</w:t>
            </w:r>
          </w:p>
        </w:tc>
        <w:tc>
          <w:p>
            <w:r>
              <w:t>1.26</w:t>
            </w:r>
          </w:p>
        </w:tc>
        <w:tc>
          <w:p>
            <w:r>
              <w:t>725000</w:t>
            </w:r>
          </w:p>
        </w:tc>
        <w:tc>
          <w:p>
            <w:r>
              <w:t>0</w:t>
            </w:r>
          </w:p>
        </w:tc>
        <w:tc>
          <w:p>
            <w:r>
              <w:t>725000</w:t>
            </w:r>
          </w:p>
        </w:tc>
        <w:tc>
          <w:p>
            <w:r>
              <w:t>1.26</w:t>
            </w:r>
          </w:p>
        </w:tc>
        <w:tc>
          <w:p>
            <w:r>
              <w:t>0</w:t>
            </w:r>
          </w:p>
        </w:tc>
        <w:tc>
          <w:p>
            <w:r>
              <w:t>1.26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725000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ROMIT CHAMPAKLAL SHAH</w:t>
            </w:r>
          </w:p>
        </w:tc>
        <w:tc>
          <w:p>
            <w:r>
              <w:t>DQBPS3072Q</w:t>
            </w:r>
          </w:p>
        </w:tc>
        <w:tc>
          <w:p>
            <w:r>
              <w:t>1</w:t>
            </w:r>
          </w:p>
        </w:tc>
        <w:tc>
          <w:p>
            <w:r>
              <w:t>600000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600000</w:t>
            </w:r>
          </w:p>
        </w:tc>
        <w:tc>
          <w:p>
            <w:r>
              <w:t>1.04</w:t>
            </w:r>
          </w:p>
        </w:tc>
        <w:tc>
          <w:p>
            <w:r>
              <w:t>600000</w:t>
            </w:r>
          </w:p>
        </w:tc>
        <w:tc>
          <w:p>
            <w:r>
              <w:t>0</w:t>
            </w:r>
          </w:p>
        </w:tc>
        <w:tc>
          <w:p>
            <w:r>
              <w:t>600000</w:t>
            </w:r>
          </w:p>
        </w:tc>
        <w:tc>
          <w:p>
            <w:r>
              <w:t>1.04</w:t>
            </w:r>
          </w:p>
        </w:tc>
        <w:tc>
          <w:p>
            <w:r>
              <w:t>0</w:t>
            </w:r>
          </w:p>
        </w:tc>
        <w:tc>
          <w:p>
            <w:r>
              <w:t>1.04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SHANTILAL SANGHVI</w:t>
            </w:r>
          </w:p>
        </w:tc>
        <w:tc>
          <w:p>
            <w:r>
              <w:t>ACIPS6389N</w:t>
            </w:r>
          </w:p>
        </w:tc>
        <w:tc>
          <w:p>
            <w:r>
              <w:t>1</w:t>
            </w:r>
          </w:p>
        </w:tc>
        <w:tc>
          <w:p>
            <w:r>
              <w:t>575000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575000</w:t>
            </w:r>
          </w:p>
        </w:tc>
        <w:tc>
          <w:p>
            <w:r>
              <w:t>1</w:t>
            </w:r>
          </w:p>
        </w:tc>
        <w:tc>
          <w:p>
            <w:r>
              <w:t>575000</w:t>
            </w:r>
          </w:p>
        </w:tc>
        <w:tc>
          <w:p>
            <w:r>
              <w:t>0</w:t>
            </w:r>
          </w:p>
        </w:tc>
        <w:tc>
          <w:p>
            <w:r>
              <w:t>575000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575000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1550000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1550000</w:t>
            </w:r>
          </w:p>
        </w:tc>
        <w:tc>
          <w:p>
            <w:r>
              <w:t>2.7</w:t>
            </w:r>
          </w:p>
        </w:tc>
        <w:tc>
          <w:p>
            <w:r>
              <w:t>1550000</w:t>
            </w:r>
          </w:p>
        </w:tc>
        <w:tc>
          <w:p>
            <w:r>
              <w:t>0</w:t>
            </w:r>
          </w:p>
        </w:tc>
        <w:tc>
          <w:p>
            <w:r>
              <w:t>1550000</w:t>
            </w:r>
          </w:p>
        </w:tc>
        <w:tc>
          <w:p>
            <w:r>
              <w:t>2.7</w:t>
            </w:r>
          </w:p>
        </w:tc>
        <w:tc>
          <w:p>
            <w:r>
              <w:t>0</w:t>
            </w:r>
          </w:p>
        </w:tc>
        <w:tc>
          <w:p>
            <w:r>
              <w:t>2.7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GARIMA VENTURE FINANCE LIMITED</w:t>
            </w:r>
          </w:p>
        </w:tc>
        <w:tc>
          <w:p>
            <w:r>
              <w:t>AABCG7195C</w:t>
            </w:r>
          </w:p>
        </w:tc>
        <w:tc>
          <w:p>
            <w:r>
              <w:t>1</w:t>
            </w:r>
          </w:p>
        </w:tc>
        <w:tc>
          <w:p>
            <w:r>
              <w:t>712500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712500</w:t>
            </w:r>
          </w:p>
        </w:tc>
        <w:tc>
          <w:p>
            <w:r>
              <w:t>1.24</w:t>
            </w:r>
          </w:p>
        </w:tc>
        <w:tc>
          <w:p>
            <w:r>
              <w:t>712500</w:t>
            </w:r>
          </w:p>
        </w:tc>
        <w:tc>
          <w:p>
            <w:r>
              <w:t>0</w:t>
            </w:r>
          </w:p>
        </w:tc>
        <w:tc>
          <w:p>
            <w:r>
              <w:t>712500</w:t>
            </w:r>
          </w:p>
        </w:tc>
        <w:tc>
          <w:p>
            <w:r>
              <w:t>1.24</w:t>
            </w:r>
          </w:p>
        </w:tc>
        <w:tc>
          <w:p>
            <w:r>
              <w:t>0</w:t>
            </w:r>
          </w:p>
        </w:tc>
        <w:tc>
          <w:p>
            <w:r>
              <w:t>1.24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712500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1050000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1050000</w:t>
            </w:r>
          </w:p>
        </w:tc>
        <w:tc>
          <w:p>
            <w:r>
              <w:t>1.83</w:t>
            </w:r>
          </w:p>
        </w:tc>
        <w:tc>
          <w:p>
            <w:r>
              <w:t>1050000</w:t>
            </w:r>
          </w:p>
        </w:tc>
        <w:tc>
          <w:p>
            <w:r>
              <w:t>0</w:t>
            </w:r>
          </w:p>
        </w:tc>
        <w:tc>
          <w:p>
            <w:r>
              <w:t>1050000</w:t>
            </w:r>
          </w:p>
        </w:tc>
        <w:tc>
          <w:p>
            <w:r>
              <w:t>1.83</w:t>
            </w:r>
          </w:p>
        </w:tc>
        <w:tc>
          <w:p>
            <w:r>
              <w:t>0</w:t>
            </w:r>
          </w:p>
        </w:tc>
        <w:tc>
          <w:p>
            <w:r>
              <w:t>1.83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12</w:t>
            </w:r>
          </w:p>
        </w:tc>
        <w:tc>
          <w:p>
            <w:r>
              <w:t>962500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962500</w:t>
            </w:r>
          </w:p>
        </w:tc>
        <w:tc>
          <w:p>
            <w:r>
              <w:t>1.67</w:t>
            </w:r>
          </w:p>
        </w:tc>
        <w:tc>
          <w:p>
            <w:r>
              <w:t>962500</w:t>
            </w:r>
          </w:p>
        </w:tc>
        <w:tc>
          <w:p>
            <w:r>
              <w:t>0</w:t>
            </w:r>
          </w:p>
        </w:tc>
        <w:tc>
          <w:p>
            <w:r>
              <w:t>962500</w:t>
            </w:r>
          </w:p>
        </w:tc>
        <w:tc>
          <w:p>
            <w:r>
              <w:t>1.67</w:t>
            </w:r>
          </w:p>
        </w:tc>
        <w:tc>
          <w:p>
            <w:r>
              <w:t>0</w:t>
            </w:r>
          </w:p>
        </w:tc>
        <w:tc>
          <w:p>
            <w:r>
              <w:t>1.67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962500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135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135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16050000</w:t>
            </w:r>
          </w:p>
        </w:tc>
        <w:tc>
          <w:p>
            <w:r>
              <w:t>0</w:t>
            </w:r>
          </w:p>
        </w:tc>
        <w:tc>
          <w:p>
            <w:r>
              <w:t>16050000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27.92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16050000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